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221DFB5B" w:rsidR="001166B5" w:rsidRPr="0082797F" w:rsidRDefault="0082797F" w:rsidP="0082797F">
      <w:pPr>
        <w:tabs>
          <w:tab w:val="right" w:pos="8280"/>
        </w:tabs>
        <w:spacing w:after="0"/>
        <w:ind w:right="-22"/>
        <w:contextualSpacing/>
        <w:jc w:val="center"/>
        <w:rPr>
          <w:rFonts w:ascii="Verdana" w:hAnsi="Verdana"/>
          <w:color w:val="002060"/>
          <w:sz w:val="20"/>
          <w:lang w:val="en-GB"/>
        </w:rPr>
      </w:pPr>
      <w:r>
        <w:rPr>
          <w:rFonts w:ascii="Verdana" w:hAnsi="Verdana"/>
          <w:color w:val="002060"/>
          <w:sz w:val="20"/>
          <w:lang w:val="en-GB"/>
        </w:rPr>
        <w:t xml:space="preserve">                                                                                                             </w:t>
      </w:r>
      <w:proofErr w:type="spellStart"/>
      <w:r w:rsidR="003C52DA">
        <w:rPr>
          <w:rFonts w:ascii="Verdana" w:hAnsi="Verdana"/>
          <w:color w:val="002060"/>
          <w:sz w:val="20"/>
          <w:lang w:val="en-GB"/>
        </w:rPr>
        <w:t>Allegato</w:t>
      </w:r>
      <w:proofErr w:type="spellEnd"/>
      <w:r w:rsidR="003C52DA">
        <w:rPr>
          <w:rFonts w:ascii="Verdana" w:hAnsi="Verdana"/>
          <w:color w:val="002060"/>
          <w:sz w:val="20"/>
          <w:lang w:val="en-GB"/>
        </w:rPr>
        <w:t xml:space="preserve"> 4</w:t>
      </w: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1C99671E"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0616E4">
        <w:rPr>
          <w:rFonts w:ascii="Verdana" w:hAnsi="Verdana" w:cs="Arial"/>
          <w:b/>
          <w:color w:val="002060"/>
          <w:sz w:val="36"/>
          <w:szCs w:val="36"/>
          <w:lang w:val="en-GB"/>
        </w:rPr>
        <w:t xml:space="preserve"> and Training</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B4564B2" w14:textId="77777777" w:rsidR="00AB56E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AB56E5">
        <w:rPr>
          <w:rFonts w:ascii="Verdana" w:hAnsi="Verdana" w:cs="Calibri"/>
          <w:lang w:val="en-GB"/>
        </w:rPr>
        <w:t>/training</w:t>
      </w:r>
      <w:r w:rsidRPr="00490F95">
        <w:rPr>
          <w:rFonts w:ascii="Verdana" w:hAnsi="Verdana" w:cs="Calibri"/>
          <w:color w:val="FF0000"/>
          <w:lang w:val="en-GB"/>
        </w:rPr>
        <w:t xml:space="preserve"> </w:t>
      </w:r>
      <w:r w:rsidRPr="00490F95">
        <w:rPr>
          <w:rFonts w:ascii="Verdana" w:hAnsi="Verdana" w:cs="Calibri"/>
          <w:lang w:val="en-GB"/>
        </w:rPr>
        <w:t xml:space="preserve">activity: </w:t>
      </w:r>
    </w:p>
    <w:p w14:paraId="2A068534" w14:textId="51D38941" w:rsidR="00252D45" w:rsidRPr="00490F95" w:rsidRDefault="00252D45" w:rsidP="00B223B0">
      <w:pPr>
        <w:pStyle w:val="Testocommento"/>
        <w:tabs>
          <w:tab w:val="left" w:pos="2552"/>
          <w:tab w:val="left" w:pos="3686"/>
          <w:tab w:val="left" w:pos="5954"/>
        </w:tabs>
        <w:spacing w:after="0"/>
        <w:rPr>
          <w:rFonts w:ascii="Verdana" w:hAnsi="Verdana" w:cs="Calibri"/>
          <w:lang w:val="en-GB"/>
        </w:rPr>
      </w:pPr>
      <w:proofErr w:type="gramStart"/>
      <w:r w:rsidRPr="00490F95">
        <w:rPr>
          <w:rFonts w:ascii="Verdana" w:hAnsi="Verdana" w:cs="Calibri"/>
          <w:lang w:val="en-GB"/>
        </w:rPr>
        <w:t>from</w:t>
      </w:r>
      <w:proofErr w:type="gramEnd"/>
      <w:r w:rsidRPr="00490F95">
        <w:rPr>
          <w:rFonts w:ascii="Verdana" w:hAnsi="Verdana" w:cs="Calibri"/>
          <w:lang w:val="en-GB"/>
        </w:rPr>
        <w:t xml:space="preserve">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C52D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C52D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63351BE8"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7"/>
      </w:r>
      <w:r w:rsidR="00154F19">
        <w:rPr>
          <w:rFonts w:ascii="Verdana" w:hAnsi="Verdana" w:cs="Calibri"/>
          <w:lang w:val="en-GB"/>
        </w:rPr>
        <w:t>:</w:t>
      </w:r>
      <w:r w:rsidR="00971D6D">
        <w:rPr>
          <w:rFonts w:ascii="Verdana" w:hAnsi="Verdana" w:cs="Calibri"/>
          <w:lang w:val="en-GB"/>
        </w:rPr>
        <w:t xml:space="preserve"> (minimum 4 hours per week)</w:t>
      </w:r>
      <w:r w:rsidRPr="00490F95">
        <w:rPr>
          <w:rFonts w:ascii="Verdana" w:hAnsi="Verdana" w:cs="Calibri"/>
          <w:lang w:val="en-GB"/>
        </w:rPr>
        <w:t xml:space="preserve"> …………………</w:t>
      </w:r>
    </w:p>
    <w:p w14:paraId="21ADF19E" w14:textId="5D716B7A" w:rsidR="000616E4" w:rsidRPr="000B7346" w:rsidRDefault="00154F19"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Number of training hours:</w:t>
      </w:r>
      <w:r w:rsidR="00971D6D" w:rsidRPr="000B7346">
        <w:rPr>
          <w:rFonts w:ascii="Verdana" w:hAnsi="Verdana" w:cs="Calibri"/>
          <w:lang w:val="en-GB"/>
        </w:rPr>
        <w:t xml:space="preserve"> (minimum 4 hours per week)</w:t>
      </w:r>
      <w:r w:rsidR="000616E4" w:rsidRPr="000B7346">
        <w:rPr>
          <w:rFonts w:ascii="Verdana" w:hAnsi="Verdana" w:cs="Calibri"/>
          <w:lang w:val="en-GB"/>
        </w:rPr>
        <w:t xml:space="preserve"> …………………</w:t>
      </w:r>
    </w:p>
    <w:p w14:paraId="63DFBEF5" w14:textId="38DC3093" w:rsidR="00466BFF" w:rsidRPr="000B7346" w:rsidRDefault="00466BFF"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2E" w14:textId="77777777" w:rsidTr="00107B17">
        <w:trPr>
          <w:jc w:val="center"/>
        </w:trPr>
        <w:tc>
          <w:tcPr>
            <w:tcW w:w="8763" w:type="dxa"/>
            <w:shd w:val="clear" w:color="auto" w:fill="FFFFFF"/>
            <w:hideMark/>
          </w:tcPr>
          <w:p w14:paraId="56E93A29" w14:textId="77777777" w:rsidR="00377526" w:rsidRPr="000B7346" w:rsidRDefault="00377526" w:rsidP="00E152D3">
            <w:pPr>
              <w:spacing w:after="120"/>
              <w:ind w:left="-6" w:firstLine="6"/>
              <w:rPr>
                <w:rFonts w:ascii="Verdana" w:hAnsi="Verdana" w:cs="Calibri"/>
                <w:b/>
                <w:sz w:val="20"/>
                <w:lang w:val="en-GB"/>
              </w:rPr>
            </w:pPr>
            <w:r w:rsidRPr="000B7346">
              <w:rPr>
                <w:rFonts w:ascii="Verdana" w:hAnsi="Verdana" w:cs="Calibri"/>
                <w:b/>
                <w:sz w:val="20"/>
                <w:lang w:val="en-GB"/>
              </w:rPr>
              <w:t>Overall objectives of the mobility:</w:t>
            </w:r>
          </w:p>
          <w:p w14:paraId="56E93A2D" w14:textId="77777777" w:rsidR="00377526" w:rsidRPr="000B7346" w:rsidRDefault="00377526" w:rsidP="00F71F07">
            <w:pPr>
              <w:spacing w:after="120"/>
              <w:rPr>
                <w:rFonts w:ascii="Verdana" w:hAnsi="Verdana" w:cs="Calibri"/>
                <w:sz w:val="20"/>
                <w:lang w:val="en-GB"/>
              </w:rPr>
            </w:pPr>
          </w:p>
        </w:tc>
      </w:tr>
    </w:tbl>
    <w:p w14:paraId="618D1158" w14:textId="77777777" w:rsidR="000616E4" w:rsidRPr="000B7346" w:rsidRDefault="000616E4" w:rsidP="00A128FE">
      <w:pPr>
        <w:keepNext/>
        <w:keepLines/>
        <w:tabs>
          <w:tab w:val="left" w:pos="426"/>
        </w:tabs>
        <w:spacing w:after="0"/>
        <w:rPr>
          <w:rFonts w:ascii="Verdana" w:hAnsi="Verdana" w:cs="Calibri"/>
          <w:b/>
          <w:color w:val="002060"/>
          <w:sz w:val="20"/>
          <w:lang w:val="en-GB"/>
        </w:rPr>
      </w:pPr>
    </w:p>
    <w:p w14:paraId="7BDF5201" w14:textId="77777777" w:rsidR="000616E4" w:rsidRPr="000B7346" w:rsidRDefault="000616E4"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5" w14:textId="77777777" w:rsidTr="00107B17">
        <w:trPr>
          <w:jc w:val="center"/>
        </w:trPr>
        <w:tc>
          <w:tcPr>
            <w:tcW w:w="8763" w:type="dxa"/>
            <w:shd w:val="clear" w:color="auto" w:fill="FFFFFF"/>
            <w:hideMark/>
          </w:tcPr>
          <w:p w14:paraId="7EBBFFE7" w14:textId="28A91918" w:rsidR="00153B61" w:rsidRPr="000B7346" w:rsidRDefault="00377526" w:rsidP="00FF62A2">
            <w:pPr>
              <w:spacing w:after="120"/>
              <w:rPr>
                <w:rFonts w:ascii="Verdana" w:hAnsi="Verdana" w:cs="Calibri"/>
                <w:sz w:val="20"/>
                <w:lang w:val="en-GB"/>
              </w:rPr>
            </w:pPr>
            <w:r w:rsidRPr="000B7346">
              <w:rPr>
                <w:rFonts w:ascii="Verdana" w:hAnsi="Verdana" w:cs="Calibri"/>
                <w:b/>
                <w:sz w:val="20"/>
                <w:lang w:val="en-GB"/>
              </w:rPr>
              <w:t>Added value of the mobility (</w:t>
            </w:r>
            <w:r w:rsidR="00F62299" w:rsidRPr="000B7346">
              <w:rPr>
                <w:rFonts w:ascii="Verdana" w:hAnsi="Verdana" w:cs="Calibri"/>
                <w:b/>
                <w:sz w:val="20"/>
                <w:lang w:val="en-GB"/>
              </w:rPr>
              <w:t xml:space="preserve">in the context of the modernisation and internationalisation strategies of </w:t>
            </w:r>
            <w:r w:rsidRPr="000B7346">
              <w:rPr>
                <w:rFonts w:ascii="Verdana" w:hAnsi="Verdana" w:cs="Calibri"/>
                <w:b/>
                <w:sz w:val="20"/>
                <w:lang w:val="en-GB"/>
              </w:rPr>
              <w:t>the institutions involved):</w:t>
            </w:r>
          </w:p>
          <w:p w14:paraId="56E93A34" w14:textId="77777777" w:rsidR="00377526" w:rsidRPr="000B7346" w:rsidRDefault="00377526" w:rsidP="000616E4">
            <w:pPr>
              <w:spacing w:after="120"/>
              <w:rPr>
                <w:rFonts w:ascii="Verdana" w:hAnsi="Verdana" w:cs="Calibri"/>
                <w:sz w:val="20"/>
                <w:lang w:val="en-GB"/>
              </w:rPr>
            </w:pPr>
          </w:p>
        </w:tc>
      </w:tr>
    </w:tbl>
    <w:p w14:paraId="56E93A36" w14:textId="77777777" w:rsidR="00377526" w:rsidRPr="000B734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B" w14:textId="77777777" w:rsidTr="00107B17">
        <w:trPr>
          <w:jc w:val="center"/>
        </w:trPr>
        <w:tc>
          <w:tcPr>
            <w:tcW w:w="8763" w:type="dxa"/>
            <w:shd w:val="clear" w:color="auto" w:fill="FFFFFF"/>
            <w:hideMark/>
          </w:tcPr>
          <w:p w14:paraId="56E93A37" w14:textId="77777777" w:rsidR="00377526" w:rsidRPr="000B7346" w:rsidRDefault="00377526" w:rsidP="00FF62A2">
            <w:pPr>
              <w:spacing w:after="120"/>
              <w:ind w:left="-6" w:firstLine="6"/>
              <w:rPr>
                <w:rFonts w:ascii="Verdana" w:hAnsi="Verdana" w:cs="Calibri"/>
                <w:b/>
                <w:sz w:val="20"/>
                <w:lang w:val="en-GB"/>
              </w:rPr>
            </w:pPr>
            <w:r w:rsidRPr="000B7346">
              <w:rPr>
                <w:rFonts w:ascii="Verdana" w:hAnsi="Verdana" w:cs="Calibri"/>
                <w:b/>
                <w:sz w:val="20"/>
                <w:lang w:val="en-GB"/>
              </w:rPr>
              <w:t>Content of the teaching programme:</w:t>
            </w:r>
          </w:p>
          <w:p w14:paraId="56E93A3A" w14:textId="77777777" w:rsidR="00377526" w:rsidRPr="000B7346" w:rsidRDefault="00377526" w:rsidP="000616E4">
            <w:pPr>
              <w:spacing w:after="120"/>
              <w:ind w:left="-6" w:firstLine="6"/>
              <w:rPr>
                <w:rFonts w:ascii="Verdana" w:hAnsi="Verdana" w:cs="Calibri"/>
                <w:sz w:val="20"/>
                <w:lang w:val="en-GB"/>
              </w:rPr>
            </w:pPr>
          </w:p>
        </w:tc>
      </w:tr>
      <w:tr w:rsidR="000616E4" w14:paraId="1251A435" w14:textId="77777777" w:rsidTr="000616E4">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591A2848" w14:textId="77777777" w:rsidR="000616E4" w:rsidRDefault="000616E4" w:rsidP="00EF2E5F">
            <w:pPr>
              <w:spacing w:after="120"/>
              <w:ind w:left="-6" w:firstLine="6"/>
              <w:rPr>
                <w:rFonts w:ascii="Verdana" w:hAnsi="Verdana" w:cs="Calibri"/>
                <w:b/>
                <w:sz w:val="20"/>
                <w:lang w:val="en-GB"/>
              </w:rPr>
            </w:pPr>
            <w:r w:rsidRPr="000B7346">
              <w:rPr>
                <w:rFonts w:ascii="Verdana" w:hAnsi="Verdana" w:cs="Calibri"/>
                <w:b/>
                <w:sz w:val="20"/>
                <w:lang w:val="en-GB"/>
              </w:rPr>
              <w:t>Content of the training programme:</w:t>
            </w:r>
          </w:p>
          <w:p w14:paraId="5B882DCB" w14:textId="77777777" w:rsidR="000616E4" w:rsidRPr="000616E4" w:rsidRDefault="000616E4" w:rsidP="000616E4">
            <w:pPr>
              <w:spacing w:after="120"/>
              <w:ind w:left="-6" w:firstLine="6"/>
              <w:rPr>
                <w:rFonts w:ascii="Verdana" w:hAnsi="Verdana" w:cs="Calibri"/>
                <w:b/>
                <w:sz w:val="20"/>
                <w:lang w:val="en-GB"/>
              </w:rPr>
            </w:pPr>
            <w:r w:rsidRPr="000616E4">
              <w:rPr>
                <w:rFonts w:ascii="Verdana" w:hAnsi="Verdana" w:cs="Calibri"/>
                <w:b/>
                <w:sz w:val="20"/>
                <w:lang w:val="en-GB"/>
              </w:rPr>
              <w:tab/>
            </w:r>
          </w:p>
        </w:tc>
      </w:tr>
    </w:tbl>
    <w:p w14:paraId="7C494125" w14:textId="77777777" w:rsidR="000616E4" w:rsidRPr="00490F95" w:rsidRDefault="000616E4"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77777777" w:rsidR="00377526" w:rsidRPr="00490F95" w:rsidRDefault="00377526" w:rsidP="000616E4">
            <w:pPr>
              <w:spacing w:after="120"/>
              <w:ind w:left="-6" w:firstLine="6"/>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1F8B" w14:textId="77777777" w:rsidR="00C0572D" w:rsidRDefault="00C0572D">
      <w:r>
        <w:separator/>
      </w:r>
    </w:p>
  </w:endnote>
  <w:endnote w:type="continuationSeparator" w:id="0">
    <w:p w14:paraId="68313EC0" w14:textId="77777777" w:rsidR="00C0572D" w:rsidRDefault="00C0572D">
      <w:r>
        <w:continuationSeparator/>
      </w:r>
    </w:p>
  </w:endnote>
  <w:endnote w:id="1">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9A1B941" w14:textId="53048FD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4">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7">
    <w:p w14:paraId="22FE9482" w14:textId="2B703FF1"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w:t>
      </w:r>
      <w:r w:rsidR="00B257EE">
        <w:rPr>
          <w:rFonts w:ascii="Verdana" w:hAnsi="Verdana" w:cs="Calibri"/>
          <w:sz w:val="16"/>
          <w:szCs w:val="16"/>
          <w:lang w:val="en-GB"/>
        </w:rPr>
        <w:t>activity</w:t>
      </w:r>
      <w:r w:rsidR="0076447B" w:rsidRPr="0076447B">
        <w:rPr>
          <w:rFonts w:ascii="Verdana" w:hAnsi="Verdana" w:cs="Calibri"/>
          <w:sz w:val="16"/>
          <w:szCs w:val="16"/>
          <w:lang w:val="en-GB"/>
        </w:rPr>
        <w:t xml:space="preserve">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103C6032" w:rsidR="0081766A" w:rsidRDefault="0081766A">
        <w:pPr>
          <w:pStyle w:val="Pidipagina"/>
          <w:jc w:val="center"/>
        </w:pPr>
        <w:r>
          <w:fldChar w:fldCharType="begin"/>
        </w:r>
        <w:r>
          <w:instrText xml:space="preserve"> PAGE   \* MERGEFORMAT </w:instrText>
        </w:r>
        <w:r>
          <w:fldChar w:fldCharType="separate"/>
        </w:r>
        <w:r w:rsidR="003C52DA">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11252" w14:textId="77777777" w:rsidR="00C0572D" w:rsidRDefault="00C0572D">
      <w:r>
        <w:separator/>
      </w:r>
    </w:p>
  </w:footnote>
  <w:footnote w:type="continuationSeparator" w:id="0">
    <w:p w14:paraId="25B7636B" w14:textId="77777777" w:rsidR="00C0572D" w:rsidRDefault="00C05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B786D61"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33E623F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66F1ACC" w:rsidR="00E01AAA" w:rsidRPr="00967BFC" w:rsidRDefault="000B7346" w:rsidP="00C05937">
          <w:pPr>
            <w:pStyle w:val="ZDGName"/>
            <w:rPr>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1E457B93">
                    <wp:simplePos x="0" y="0"/>
                    <wp:positionH relativeFrom="column">
                      <wp:posOffset>-561293</wp:posOffset>
                    </wp:positionH>
                    <wp:positionV relativeFrom="paragraph">
                      <wp:posOffset>35248</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44.2pt;margin-top:2.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0F85432F"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6E4"/>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346"/>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4F19"/>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2DA"/>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0EB6"/>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97F"/>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28A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D6D"/>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56E5"/>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7EE"/>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72D"/>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48A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563A"/>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63BBB7A-7C04-4040-A37F-E23AFB87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1143</TotalTime>
  <Pages>3</Pages>
  <Words>430</Words>
  <Characters>2750</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3174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Paolo Stampatore</cp:lastModifiedBy>
  <cp:revision>11</cp:revision>
  <cp:lastPrinted>2018-03-16T17:29:00Z</cp:lastPrinted>
  <dcterms:created xsi:type="dcterms:W3CDTF">2019-04-08T13:08:00Z</dcterms:created>
  <dcterms:modified xsi:type="dcterms:W3CDTF">2019-10-15T13:42:00Z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